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01/02/2018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28/02/2018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15/02/2018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132.935,20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132.935,20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315.870,40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-315.870,40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19/02/2018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50.000,00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365.870,40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-365.870,40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