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198" w:top="1440" w:bottom="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01/09/2018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30/09/2018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876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872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875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32pt;margin-top:16.6757pt;width:0pt;height:10.56pt;mso-position-horizontal-relative:page;mso-position-vertical-relative:paragraph;z-index:-874" coordorigin="7046,334" coordsize="0,211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873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871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3869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13/09/2018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22.033,22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09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09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09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15.926,40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09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315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2.569,26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3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292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68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0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0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0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 w:lineRule="auto" w:line="234"/>
              <w:ind w:left="40" w:right="14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05/09/2018.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113/2018.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380,00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auto" w:line="234"/>
              <w:ind w:left="40" w:right="18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11/09/201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 w:lineRule="auto" w:line="234"/>
              <w:ind w:left="40" w:right="18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11/09/201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 w:lineRule="auto" w:line="234"/>
              <w:ind w:left="40" w:right="23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06/09/201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 w:lineRule="auto" w:line="234"/>
              <w:ind w:left="40" w:right="36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26/09/201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322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before="36" w:lineRule="auto" w:line="234"/>
              <w:ind w:left="40" w:right="45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26/09/201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320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4.317,57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198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01/09/2018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30/09/2018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870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188.886pt;width:0pt;height:10.56pt;mso-position-horizontal-relative:page;mso-position-vertical-relative:paragraph;z-index:-868" coordorigin="9960,3778" coordsize="0,211">
            <v:shape style="position:absolute;left:9960;top:3778;width:0;height:211" coordorigin="9960,3778" coordsize="0,211" path="m9960,3778l9960,398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204.606pt;width:72pt;height:0pt;mso-position-horizontal-relative:page;mso-position-vertical-relative:paragraph;z-index:-866" coordorigin="9960,4092" coordsize="1440,0">
            <v:shape style="position:absolute;left:9960;top:4092;width:1440;height:0" coordorigin="9960,4092" coordsize="1440,0" path="m9960,4092l11400,409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217.446pt;width:72pt;height:0pt;mso-position-horizontal-relative:page;mso-position-vertical-relative:paragraph;z-index:-865" coordorigin="9960,4349" coordsize="1440,0">
            <v:shape style="position:absolute;left:9960;top:4349;width:1440;height:0" coordorigin="9960,4349" coordsize="1440,0" path="m9960,4349l11400,434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143.304pt;width:0pt;height:10.56pt;mso-position-horizontal-relative:page;mso-position-vertical-relative:paragraph;z-index:-869" coordorigin="706,2866" coordsize="0,211">
            <v:shape style="position:absolute;left:706;top:2866;width:0;height:211" coordorigin="706,2866" coordsize="0,211" path="m706,2866l706,30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159.024pt;width:0pt;height:10.56pt;mso-position-horizontal-relative:page;mso-position-vertical-relative:paragraph;z-index:-867" coordorigin="720,3180" coordsize="0,211">
            <v:shape style="position:absolute;left:720;top:3180;width:0;height:211" coordorigin="720,3180" coordsize="0,211" path="m720,3180l720,33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7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1497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416,65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180,00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2.746,27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12.234,60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1.756,37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291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182.372,54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755.628,74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8pt;width:0pt;height:10.56pt;mso-position-horizontal-relative:page;mso-position-vertical-relative:paragraph;z-index:-864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3038pt;width:0pt;height:10.56pt;mso-position-horizontal-relative:page;mso-position-vertical-relative:paragraph;z-index:-859" coordorigin="706,1666" coordsize="0,211">
            <v:shape style="position:absolute;left:706;top:1666;width:0;height:211" coordorigin="706,1666" coordsize="0,211" path="m706,1666l706,18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0238pt;width:0pt;height:10.56pt;mso-position-horizontal-relative:page;mso-position-vertical-relative:paragraph;z-index:-857" coordorigin="720,1980" coordsize="0,211">
            <v:shape style="position:absolute;left:720;top:1980;width:0;height:211" coordorigin="720,1980" coordsize="0,211" path="m720,1980l720,21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8pt;width:2.52pt;height:10.68pt;mso-position-horizontal-relative:page;mso-position-vertical-relative:paragraph;z-index:-863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8pt;width:0pt;height:10.56pt;mso-position-horizontal-relative:page;mso-position-vertical-relative:paragraph;z-index:-862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8pt;width:0pt;height:10.56pt;mso-position-horizontal-relative:page;mso-position-vertical-relative:paragraph;z-index:-861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3.17579pt;width:535.68pt;height:10.56pt;mso-position-horizontal-relative:page;mso-position-vertical-relative:paragraph;z-index:-860" coordorigin="688,64" coordsize="10714,211">
            <v:shape style="position:absolute;left:689;top:65;width:0;height:209" coordorigin="689,65" coordsize="0,209" path="m689,65l689,274e" filled="f" stroked="t" strokeweight="0.12pt" strokecolor="#000000">
              <v:path arrowok="t"/>
            </v:shape>
            <v:shape style="position:absolute;left:11398;top:65;width:0;height:209" coordorigin="11398,65" coordsize="0,209" path="m11398,65l11398,274e" filled="f" stroked="t" strokeweight="0.12pt" strokecolor="#000000">
              <v:path arrowok="t"/>
            </v:shape>
            <v:shape style="position:absolute;left:689;top:65;width:10711;height:0" coordorigin="689,65" coordsize="10711,0" path="m689,65l11400,65e" filled="f" stroked="t" strokeweight="0.12pt" strokecolor="#000000">
              <v:path arrowok="t"/>
            </v:shape>
            <v:shape style="position:absolute;left:689;top:271;width:10711;height:0" coordorigin="689,271" coordsize="10711,0" path="m689,271l11400,27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8pt;width:0pt;height:10.56pt;mso-position-horizontal-relative:page;mso-position-vertical-relative:paragraph;z-index:-858" coordorigin="9960,1445" coordsize="0,211">
            <v:shape style="position:absolute;left:9960;top:1445;width:0;height:211" coordorigin="9960,1445" coordsize="0,211" path="m9960,1445l9960,165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8pt;width:72pt;height:0pt;mso-position-horizontal-relative:page;mso-position-vertical-relative:paragraph;z-index:-856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796pt;width:72pt;height:0pt;mso-position-horizontal-relative:page;mso-position-vertical-relative:paragraph;z-index:-855" coordorigin="9960,2016" coordsize="1440,0">
            <v:shape style="position:absolute;left:9960;top:2016;width:1440;height:0" coordorigin="9960,2016" coordsize="1440,0" path="m9960,2016l11400,201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3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308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7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102,62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21/09/2018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1.002,52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13.675,83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872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876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87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87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87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